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35"/>
        <w:gridCol w:w="21044"/>
        <w:gridCol w:w="3386"/>
        <w:gridCol w:w="524"/>
      </w:tblGrid>
      <w:tr>
        <w:trPr>
          <w:trHeight w:val="254"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Naručitelj: Termalni vodeni park Aquae Balissae d.o.o.</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zadnje izmjene: 27.10.2023</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ustrojavanja registra: 06.05.2019</w:t>
                  </w:r>
                </w:p>
              </w:tc>
            </w:tr>
          </w:tbl>
          <w:p>
            <w:pPr>
              <w:spacing w:after="0" w:line="240" w:lineRule="auto"/>
            </w:pPr>
          </w:p>
        </w:tc>
        <w:tc>
          <w:tcPr>
            <w:tcW w:w="21044" w:type="dxa"/>
            <w:hMerge w:val="continue"/>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417"/>
              <w:gridCol w:w="1837"/>
              <w:gridCol w:w="866"/>
              <w:gridCol w:w="1417"/>
              <w:gridCol w:w="1192"/>
              <w:gridCol w:w="1252"/>
              <w:gridCol w:w="1196"/>
              <w:gridCol w:w="967"/>
              <w:gridCol w:w="1012"/>
              <w:gridCol w:w="1247"/>
              <w:gridCol w:w="937"/>
              <w:gridCol w:w="1096"/>
              <w:gridCol w:w="1012"/>
              <w:gridCol w:w="1247"/>
              <w:gridCol w:w="990"/>
              <w:gridCol w:w="1087"/>
              <w:gridCol w:w="1867"/>
              <w:gridCol w:w="2002"/>
              <w:gridCol w:w="892"/>
              <w:gridCol w:w="892"/>
            </w:tblGrid>
            <w:tr>
              <w:trPr>
                <w:trHeight w:val="262"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2.</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3.</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4.</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5.</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6.</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7.</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8.</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9.</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10.</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11.</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12.</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13.</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14.</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15.</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16.</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17.</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18.</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r>
            <w:tr>
              <w:trPr>
                <w:trHeight w:val="1327"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Evidencijski broj nabave</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nabave</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CPV</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Broj objave iz EOJN RH</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Vrsta postupka </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ugovaratelja</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podugovaratelja</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sklapanja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Oznaka/broj ugovora</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Rok na koji je sklopljen</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bez PDV-a</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PDV-a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iznos s PDV-om</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Ugovor se financira iz fondova EU</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izvršenja</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isplaćeni iznos s PDV-om</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Obrazloženja</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Napomena</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objave</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ažuriranja</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PJN-09-2022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BAZENSKA KEMIJA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24455000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Ivero d.o.o. 89206455960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16.04.2022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PJN-09/2022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50.205,00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11.771,25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61.976,25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16.04.2023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8.576,49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veći broj posjetitelja od planiranog</w:t>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25.04.2022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04.05.2023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PJN-01-2022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svježe mesne prerađevine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15130000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JURIŠIĆ d.o.o. 33820991932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16.04.2022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PJN-01-2022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89.283,50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4.464,17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93.747,67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16.04.2023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12.426,04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25.04.2022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05.05.2023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PJN-02-2022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KRUH I PEKARSKI PROIZVODI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15811100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IMAKO PEKARSKI OBRT 43062107310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19.04.2022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PJN-02-2022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29.997,06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1.499,85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31.496,91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19.04.2023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4.391,77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Veći je broj organiziranih grupa od planiranih.</w:t>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25.04.2022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05.05.2023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PJN-04-2022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Mliječni proizvodi (tvrdi sir za pizzu)i konzervirano povrće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15550000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STANIĆ d.o.o. 50056415529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20.04.2022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PJN4/2022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52.986,45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13.246,61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66.233,06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20.04.2023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5.028,56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17.05.2022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08.05.2023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PJN 03-2022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DUBOKO SMRZNUTI PROIZVODI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15896000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Ledo plus d.o.o 07179054100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20.04.2022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PJN3/2022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76.670,00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19.167,50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95.837,50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20.04.2023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6.265,52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17.05.2022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08.05.2023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PJN-08-2022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SLADOLED (KUGLICE I OSTALO)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15555000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Ledo plus d.o.o 07179054100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20.04.2022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PJN 08/2022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109.430,20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27.357,55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136.787,75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20.04.2023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33.086,49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Dobavljač je zbog situacije na tržištu podizao cijene.</w:t>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17.05.2022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08.05.2023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PJN-10-2022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PROIZVODI ZA ČIŠĆENJE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39800000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Alca Zagreb d.o.o. 58353015102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25.04.2022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15055-714/2022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32.676,55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8.169,14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40.845,69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26.04.2023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1.248,22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17.05.2022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08.05.2023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PJN-11-2022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PROIZVODI ZA ODRŽAVANJE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33760000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Alca Zagreb d.o.o. 58353015102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25.04.2022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15055-714/2022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15.572,42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3.893,11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19.465,53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26.04.2023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1.438,84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17.05.2022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08.05.2023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PJN-15-2022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OPSKRBA PLINOM</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09123000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ENNA Ooskrba d.o.o. 61700516273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01.05.2022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P-22/0048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83.300,00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4.165,00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87.465,00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30.04.2023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9.511,40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17.05.2022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15.05.2023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PJN-12-2022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RAČUNOVODSTVENE USLUGE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79210000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RAŠIĆ RAČUNOVODSTVO I REVIZIJA D.O.O. 12490253107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01.06.2022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1-TVP-2022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33.600,00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8.400,00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42.000,00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31.05.2023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5.574,36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06.06.2022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02.06.2023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PJN-05-2022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Voda (gazirana,negazirana,s okusom)i sokovi(gazirani i negazirani)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15981000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STRIDON-PROMET d.o.o. 50403201385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16.05.2022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008/2022/Kt</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62.943,59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15.056,15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77.999,74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16.05.2023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7.080,28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10.06.2022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19.05.2023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PJN-06-2022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Alkoholna pića i piva (karlovačka,ožujska,pan piva,osječko) i vina (crno,bijelo,voćno)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15900000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STRIDON-PROMET d.o.o. 50403201385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16.05.2022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008/2022/Kt</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56.735,65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14.111,66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70.847,31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16.05.2023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7.889,53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10.06.2022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19.05.2023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PJN-07-2022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sokovi negazirani te kava i pića na bazi kave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15860000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Atlantic Trade d.o.o. 65106679992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16.05.2022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PJN-07/2022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43.874,14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10.968,54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54.842,68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16.05.2023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6.007,89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20.06.2022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19.05.2023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PJN-13-2022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osiguranja osoba i imovine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66510000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CROATIA osiguranje d.d. 26187994862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11.06.2022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041094006587</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24.208,04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24.208,04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11.06.2023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3.212,95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24.06.2022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10.07.2023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NVV-1/2022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OPSKRBA ELEKTRIČNOM ENERGIJOM ZA POTREBE TERMALNOG VODENOG PARKA AQUAE BALISSAE d.o.o.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09310000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2022/S 0F3-0024894</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HEP - Opskrba d.o.o. 63073332379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14.06.2022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O-22-2227</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1.809.677,73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235.258,11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2.044.935,84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30.06.2023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150.182,94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27.06.2022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13.07.2023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PJN-09-2023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Bazenska kemija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24455000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Ivero d.o.o. 89206455960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16.04.2023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PJN-09-2023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10.574,00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1.114,70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11.688,70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27.04.2023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27.04.2023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PJN-01-2023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Svježe mesne prerađevine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15130000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JURIŠIĆ d.o.o. 33820991932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16.04.2023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PJN-01-2023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12.332,54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616,63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12.949,17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27.04.2023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27.04.2023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PJN-02-2023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Kruh i pekarski proizvodi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15811100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IMAKO PEKARSKI OBRT 43062107310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19.04.2023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PJN-02-2023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4.725,90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236,30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4.962,20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27.04.2023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27.04.2023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PJN-03-2023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Duboko smrznuti proizvodi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15896000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Ledo plus d.o.o 07179054100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20.04.2023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PJN-03-2023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8.348,00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2.087,00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10.435,00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02.05.2023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02.05.2023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PJN-08-2023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Sladoled (kuglice i ostalo)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15555000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Ledo plus d.o.o 07179054100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20.04.2023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PJN-08-2023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16.935,01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4.233,75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21.168,76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02.05.2023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02.05.2023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PJN-04-2023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Tvrdi sir za pizzu i konzervirano povrće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15550000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Stanić d.o.o. 50056415529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20.04.2023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PJN-04-2023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6.444,00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1.611,00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8.055,00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04.05.2023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04.05.2023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PJN-13-2023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Opskrba plinom</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09123000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ENNA Ooskrba d.o.o. 61700516273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01.05.2023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P-23/0186</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6.322,00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316,10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6.638,10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08.05.2023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08.05.2023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PJN-10-2023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Proizvodi za čišćenje i održavanje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39800000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Alca Zagreb d.o.o. 58353015102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26.04.2023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15055-714/2023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3.365,85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841,46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4.207,31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19.05.2023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19.05.2023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PJN-05-2023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Voda (gazirana,negazirana,s okusom) i sokovi (gazirani i negazirani)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15981000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STRIDON-PROMET d.o.o. 50403201385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16.05.2023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16/2023/Kt</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8.048,04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1.943,76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9.991,80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23.05.2023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23.05.2023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PJN-06-2023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Alkoholna pića i piva (karlovačka,ožujska,pan piva, osječko) i vina (crno,bijelo,voćno)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15900000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STRIDON-PROMET d.o.o. 50403201385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16.05.2023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16/2023/Kt</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8.981,16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2.221,77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11.202,93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23.05.2023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23.05.2023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PJN-11-2023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Računovodstvene usluge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79210000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RAŠIĆ RAČUNOVODSTVO I REVIZIJA D.O.O. 12490253107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01.06.2023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1-TVP-2023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4.459,44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1.114,92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5.574,36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02.06.2023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02.06.2023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PJN-07-2023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Sokovi negazirani te kava i pića na bazi kave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15860000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Atlantic Trade d.o.o. 65106679992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16.05.2023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PJN-07/2023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5.125,26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2.766,36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7.891,62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12.06.2023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12.06.2023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NMV-2/2023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OPSKRBA ELEKTRIČNOM ENERGIJOM ZA POTREBE TERMALNOG VODENOG PARKA AQUAE BALISSAE d.o.o.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09310000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2023/S 0F3-0026658</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HEP - Opskrba d.o.o. 63073332379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14.06.2023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O-23-1940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127.229,55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16.539,84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143.769,39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27.06.2023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27.06.2023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PJN-12-2023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OSIGURANJA OSOBA I IMOVINE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66510000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CROATIA osiguranje d.d. 26187994862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11.06.2023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PJN-12-2023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3.212,96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3.212,96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04.07.2023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04.07.2023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PJN-18-2023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STRUČNOG NADZORA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71247000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BREBER-PROJEKT d.o.o. DARUVAR 50050718830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04.07.2023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005/23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2.400,00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3.000,00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05.07.2023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05.07.2023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NMV-1/2023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Dobava, isporuka i montaža fotonaponske elektrane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09331200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2023/S 0F3-0027931</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Elektro-instalacije "Štefanić" 41070832615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04.07.2023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NMV-93312-2023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100 dana od dana obostrano potpisanog ugovora (04.07.2023.)</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96.219,00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24.054,75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120.273,75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05.07.2023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05.07.2023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NMV-1/2023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Dobava, isporuka i montaža fotonaponske elektrane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09331200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2023/S F20-0042533</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Elektro-instalacije "Štefanić" 41070832615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04.07.2023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NMV-93312-2023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160 (u danima)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96.219,00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24.054,75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120.273,75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12.10.2023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12.10.2023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NMV-1/2023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Dobava, isporuka i montaža fotonaponske elektrane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09331200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2023/S F20-0045313</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Elektro-instalacije "Štefanić" 41070832615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04.07.2023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NMV-93312-2023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 (u mjesecima)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6.282,00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1.570,50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7.852,50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27.10.2023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27.10.2023</w:t>
                  </w:r>
                </w:p>
              </w:tc>
            </w:tr>
          </w:tbl>
          <w:p>
            <w:pPr>
              <w:spacing w:after="0" w:line="240" w:lineRule="auto"/>
            </w:pPr>
          </w:p>
        </w:tc>
        <w:tc>
          <w:tcPr>
            <w:tcW w:w="3386" w:type="dxa"/>
            <w:hMerge w:val="continue"/>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shd w:val="clear" w:fill="DCDCDC"/>
                  <w:tcMar>
                    <w:top w:w="39" w:type="dxa"/>
                    <w:left w:w="39" w:type="dxa"/>
                    <w:bottom w:w="39" w:type="dxa"/>
                    <w:right w:w="39" w:type="dxa"/>
                  </w:tcMar>
                  <w:vAlign w:val="center"/>
                </w:tcPr>
                <w:p>
                  <w:pPr>
                    <w:spacing w:after="0" w:line="240" w:lineRule="auto"/>
                    <w:jc w:val="left"/>
                  </w:pPr>
                  <w:r>
                    <w:rPr>
                      <w:rFonts w:ascii="Arial" w:hAnsi="Arial" w:eastAsia="Arial"/>
                      <w:color w:val="000000"/>
                      <w:sz w:val="16"/>
                    </w:rPr>
                    <w:t xml:space="preserve">*Ažuriranje ugovora u tijeku.</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82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374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Puno značenje  stupaca sukladno Pravilniku o planu nabave, registru ugovora, prethodnom savjetovanju i analizi tržišta u javnoj nabavi (NN 101/2017):</w:t>
                  </w:r>
                </w:p>
                <w:p>
                  <w:pPr>
                    <w:spacing w:after="0" w:line="240" w:lineRule="auto"/>
                    <w:ind w:left="99"/>
                    <w:jc w:val="left"/>
                  </w:pPr>
                  <w:r>
                    <w:rPr>
                      <w:rFonts w:ascii="Arial" w:hAnsi="Arial" w:eastAsia="Arial"/>
                      <w:color w:val="000000"/>
                      <w:sz w:val="16"/>
                    </w:rPr>
                    <w:t xml:space="preserve">1. Evidencijski broj nabave</w:t>
                  </w:r>
                </w:p>
                <w:p>
                  <w:pPr>
                    <w:spacing w:after="0" w:line="240" w:lineRule="auto"/>
                    <w:ind w:left="99"/>
                    <w:jc w:val="left"/>
                  </w:pPr>
                  <w:r>
                    <w:rPr>
                      <w:rFonts w:ascii="Arial" w:hAnsi="Arial" w:eastAsia="Arial"/>
                      <w:color w:val="000000"/>
                      <w:sz w:val="16"/>
                    </w:rPr>
                    <w:t xml:space="preserve">2. Predmet nabave</w:t>
                  </w:r>
                </w:p>
                <w:p>
                  <w:pPr>
                    <w:spacing w:after="0" w:line="240" w:lineRule="auto"/>
                    <w:ind w:left="99"/>
                    <w:jc w:val="left"/>
                  </w:pPr>
                  <w:r>
                    <w:rPr>
                      <w:rFonts w:ascii="Arial" w:hAnsi="Arial" w:eastAsia="Arial"/>
                      <w:color w:val="000000"/>
                      <w:sz w:val="16"/>
                    </w:rPr>
                    <w:t xml:space="preserve">3. Brojčana oznaka predmeta nabave iz Jedinstvenog rječnika javne nabave (CPV)</w:t>
                  </w:r>
                </w:p>
                <w:p>
                  <w:pPr>
                    <w:spacing w:after="0" w:line="240" w:lineRule="auto"/>
                    <w:ind w:left="99"/>
                    <w:jc w:val="left"/>
                  </w:pPr>
                  <w:r>
                    <w:rPr>
                      <w:rFonts w:ascii="Arial" w:hAnsi="Arial" w:eastAsia="Arial"/>
                      <w:color w:val="000000"/>
                      <w:sz w:val="16"/>
                    </w:rPr>
                    <w:t xml:space="preserve">4. Broj objave iz EOJN RH</w:t>
                  </w:r>
                </w:p>
                <w:p>
                  <w:pPr>
                    <w:spacing w:after="0" w:line="240" w:lineRule="auto"/>
                    <w:ind w:left="99"/>
                    <w:jc w:val="left"/>
                  </w:pPr>
                  <w:r>
                    <w:rPr>
                      <w:rFonts w:ascii="Arial" w:hAnsi="Arial" w:eastAsia="Arial"/>
                      <w:color w:val="000000"/>
                      <w:sz w:val="16"/>
                    </w:rPr>
                    <w:t xml:space="preserve">5. Vrsta postupka (uključujući posebne režime nabave i jednostavnu nabavu)</w:t>
                  </w:r>
                </w:p>
                <w:p>
                  <w:pPr>
                    <w:spacing w:after="0" w:line="240" w:lineRule="auto"/>
                    <w:ind w:left="99"/>
                    <w:jc w:val="left"/>
                  </w:pPr>
                  <w:r>
                    <w:rPr>
                      <w:rFonts w:ascii="Arial" w:hAnsi="Arial" w:eastAsia="Arial"/>
                      <w:color w:val="000000"/>
                      <w:sz w:val="16"/>
                    </w:rPr>
                    <w:t xml:space="preserve">6. Naziv i OIB ugovaratelja</w:t>
                  </w:r>
                </w:p>
                <w:p>
                  <w:pPr>
                    <w:spacing w:after="0" w:line="240" w:lineRule="auto"/>
                    <w:ind w:left="99"/>
                    <w:jc w:val="left"/>
                  </w:pPr>
                  <w:r>
                    <w:rPr>
                      <w:rFonts w:ascii="Arial" w:hAnsi="Arial" w:eastAsia="Arial"/>
                      <w:color w:val="000000"/>
                      <w:sz w:val="16"/>
                    </w:rPr>
                    <w:t xml:space="preserve">7. Naziv i OIB podugovaratelja</w:t>
                  </w:r>
                </w:p>
                <w:p>
                  <w:pPr>
                    <w:spacing w:after="0" w:line="240" w:lineRule="auto"/>
                    <w:ind w:left="99"/>
                    <w:jc w:val="left"/>
                  </w:pPr>
                  <w:r>
                    <w:rPr>
                      <w:rFonts w:ascii="Arial" w:hAnsi="Arial" w:eastAsia="Arial"/>
                      <w:color w:val="000000"/>
                      <w:sz w:val="16"/>
                    </w:rPr>
                    <w:t xml:space="preserve">8. Datum sklapanja ugovora ili okvirnog sporazuma u pisanom obliku, uključujući ugovore na temelju okvirnog sporazuma</w:t>
                  </w:r>
                </w:p>
                <w:p>
                  <w:pPr>
                    <w:spacing w:after="0" w:line="240" w:lineRule="auto"/>
                    <w:ind w:left="99"/>
                    <w:jc w:val="left"/>
                  </w:pPr>
                  <w:r>
                    <w:rPr>
                      <w:rFonts w:ascii="Arial" w:hAnsi="Arial" w:eastAsia="Arial"/>
                      <w:color w:val="000000"/>
                      <w:sz w:val="16"/>
                    </w:rPr>
                    <w:t xml:space="preserve">9. Oznaka/broj ugovora</w:t>
                  </w:r>
                </w:p>
                <w:p>
                  <w:pPr>
                    <w:spacing w:after="0" w:line="240" w:lineRule="auto"/>
                    <w:ind w:left="99"/>
                    <w:jc w:val="left"/>
                  </w:pPr>
                  <w:r>
                    <w:rPr>
                      <w:rFonts w:ascii="Arial" w:hAnsi="Arial" w:eastAsia="Arial"/>
                      <w:color w:val="000000"/>
                      <w:sz w:val="16"/>
                    </w:rPr>
                    <w:t xml:space="preserve">10. Rok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11. Iznos bez PDV-a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12. Iznos PDV-a</w:t>
                  </w:r>
                </w:p>
                <w:p>
                  <w:pPr>
                    <w:spacing w:after="0" w:line="240" w:lineRule="auto"/>
                    <w:ind w:left="99"/>
                    <w:jc w:val="left"/>
                  </w:pPr>
                  <w:r>
                    <w:rPr>
                      <w:rFonts w:ascii="Arial" w:hAnsi="Arial" w:eastAsia="Arial"/>
                      <w:color w:val="000000"/>
                      <w:sz w:val="16"/>
                    </w:rPr>
                    <w:t xml:space="preserve">13. Ukupni iznos s PDV-om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14. Ugovor se financira iz fondova EU</w:t>
                  </w:r>
                </w:p>
                <w:p>
                  <w:pPr>
                    <w:spacing w:after="0" w:line="240" w:lineRule="auto"/>
                    <w:ind w:left="99"/>
                    <w:jc w:val="left"/>
                  </w:pPr>
                  <w:r>
                    <w:rPr>
                      <w:rFonts w:ascii="Arial" w:hAnsi="Arial" w:eastAsia="Arial"/>
                      <w:color w:val="000000"/>
                      <w:sz w:val="16"/>
                    </w:rPr>
                    <w:t xml:space="preserve">15. Datum kada je ugovor ili okvirni sporazum, uključujući ugovore na temelju okvirnog sporazuma, izvršen u cijelosti ili navod da je isti raskinut prije isteka roka na koji je sklopljen</w:t>
                  </w:r>
                </w:p>
                <w:p>
                  <w:pPr>
                    <w:spacing w:after="0" w:line="240" w:lineRule="auto"/>
                    <w:ind w:left="99"/>
                    <w:jc w:val="left"/>
                  </w:pPr>
                  <w:r>
                    <w:rPr>
                      <w:rFonts w:ascii="Arial" w:hAnsi="Arial" w:eastAsia="Arial"/>
                      <w:color w:val="000000"/>
                      <w:sz w:val="16"/>
                    </w:rPr>
                    <w:t xml:space="preserve">16. Ukupni isplaćeni iznos ugovaratelju s PDV-om na temelju sklopljenog ugovora ili okvirnog sporazuma, uključujući ugovore na temelju okvirnog sporazuma</w:t>
                  </w:r>
                </w:p>
                <w:p>
                  <w:pPr>
                    <w:spacing w:after="0" w:line="240" w:lineRule="auto"/>
                    <w:ind w:left="99"/>
                    <w:jc w:val="left"/>
                  </w:pPr>
                  <w:r>
                    <w:rPr>
                      <w:rFonts w:ascii="Arial" w:hAnsi="Arial" w:eastAsia="Arial"/>
                      <w:color w:val="000000"/>
                      <w:sz w:val="16"/>
                    </w:rPr>
                    <w:t xml:space="preserve">17. Obrazloženje ako je iznos koji je isplaćen ugovaratelju veći od iznosa na koji je ugovor ili okvirni sporazum sklopljen, uključujući ugovore na temelju okvirnog sporazuma, odnosno razlozi zbog kojih je isti raskinut prije isteka njegova trajanja</w:t>
                  </w:r>
                </w:p>
                <w:p>
                  <w:pPr>
                    <w:spacing w:after="0" w:line="240" w:lineRule="auto"/>
                    <w:ind w:left="99"/>
                    <w:jc w:val="left"/>
                  </w:pPr>
                  <w:r>
                    <w:rPr>
                      <w:rFonts w:ascii="Arial" w:hAnsi="Arial" w:eastAsia="Arial"/>
                      <w:color w:val="000000"/>
                      <w:sz w:val="16"/>
                    </w:rPr>
                    <w:t xml:space="preserve">18. Napomena</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8"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bl>
    <w:p>
      <w:pPr>
        <w:spacing w:after="0" w:line="240" w:lineRule="auto"/>
      </w:pPr>
    </w:p>
    <w:sectPr w:rsidRPr="" w:rsidDel="" w:rsidR="" w:rsidSect="">
      <w:headerReference r:id="rId5" w:type="default"/>
      <w:footerReference r:id="rId7" w:type="default"/>
      <w:pgSz w:w="27259" w:h="16837"/>
      <w:pgMar w:top="1133" w:right="1133" w:bottom="1133" w:left="1133" w:header="" w:footer=""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21044"/>
      <w:gridCol w:w="3911"/>
    </w:tblGrid>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CellMar>
              <w:top w:w="0" w:type="dxa"/>
              <w:left w:w="0" w:type="dxa"/>
              <w:bottom w:w="0" w:type="dxa"/>
              <w:right w:w="0" w:type="dxa"/>
            </w:tblCellMar>
          </w:tblPr>
          <w:tblGrid>
            <w:gridCol w:w="21044"/>
          </w:tblGrid>
          <w:tr>
            <w:trPr>
              <w:trHeight w:val="28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izvještaja: 27.10.2023 09:53</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hMerge w:val="restart"/>
        </w:tcPr>
        <w:tbl>
          <w:tblPr>
            <w:tblCellMar>
              <w:top w:w="0" w:type="dxa"/>
              <w:left w:w="0" w:type="dxa"/>
              <w:bottom w:w="0" w:type="dxa"/>
              <w:right w:w="0" w:type="dxa"/>
            </w:tblCellMar>
          </w:tblPr>
          <w:tblGrid>
            <w:gridCol w:w="21080"/>
          </w:tblGrid>
          <w:tr>
            <w:trPr>
              <w:trHeight w:val="262" w:hRule="atLeast"/>
            </w:trPr>
            <w:tc>
              <w:tcPr>
                <w:tcW w:w="21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b/>
                    <w:color w:val="000000"/>
                    <w:sz w:val="16"/>
                  </w:rPr>
                  <w:t xml:space="preserve">Stranica </w:t>
                </w:r>
                <w:r>
                  <w:rPr>
                    <w:rFonts w:ascii="Arial" w:hAnsi="Arial" w:eastAsia="Arial"/>
                    <w:b/>
                    <w:color w:val="000000"/>
                    <w:sz w:val="16"/>
                  </w:rPr>
                  <w:fldChar w:fldCharType="begin" w:fldLock="0" w:dirty="0"/>
                </w:r>
                <w:r>
                  <w:rPr>
                    <w:rFonts w:ascii="Arial" w:hAnsi="Arial" w:eastAsia="Arial"/>
                    <w:b/>
                    <w:noProof/>
                    <w:color w:val="000000"/>
                    <w:sz w:val="16"/>
                  </w:rPr>
                  <w:instrText xml:space="preserve"> PAGE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r>
                  <w:rPr>
                    <w:rFonts w:ascii="Arial" w:hAnsi="Arial" w:eastAsia="Arial"/>
                    <w:b/>
                    <w:color w:val="000000"/>
                    <w:sz w:val="16"/>
                  </w:rPr>
                  <w:t xml:space="preserve"> od </w:t>
                </w:r>
                <w:r>
                  <w:rPr>
                    <w:rFonts w:ascii="Arial" w:hAnsi="Arial" w:eastAsia="Arial"/>
                    <w:b/>
                    <w:color w:val="000000"/>
                    <w:sz w:val="16"/>
                  </w:rPr>
                  <w:fldChar w:fldCharType="begin" w:fldLock="0" w:dirty="0"/>
                </w:r>
                <w:r>
                  <w:rPr>
                    <w:rFonts w:ascii="Arial" w:hAnsi="Arial" w:eastAsia="Arial"/>
                    <w:b/>
                    <w:noProof/>
                    <w:color w:val="000000"/>
                    <w:sz w:val="16"/>
                  </w:rPr>
                  <w:instrText xml:space="preserve"> NUMPAGES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p>
            </w:tc>
          </w:tr>
        </w:tbl>
        <w:p>
          <w:pPr>
            <w:spacing w:after="0" w:line="240" w:lineRule="auto"/>
          </w:pPr>
        </w:p>
      </w:tc>
      <w:tc>
        <w:tcPr>
          <w:tcW w:w="21044" w:type="dxa"/>
          <w:hMerge w:val="continue"/>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1417"/>
      <w:gridCol w:w="19627"/>
      <w:gridCol w:w="3911"/>
    </w:tblGrid>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restart"/>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791328" cy="263776"/>
                <wp:docPr id="0" name="img3.png"/>
                <a:graphic>
                  <a:graphicData uri="http://schemas.openxmlformats.org/drawingml/2006/picture">
                    <pic:pic>
                      <pic:nvPicPr>
                        <pic:cNvPr id="1" name="img3.png"/>
                        <pic:cNvPicPr/>
                      </pic:nvPicPr>
                      <pic:blipFill>
                        <a:blip r:embed="rId6" cstate="print"/>
                        <a:stretch>
                          <a:fillRect r="0" b="0"/>
                        </a:stretch>
                      </pic:blipFill>
                      <pic:spPr>
                        <a:xfrm>
                          <a:off x="0" y="0"/>
                          <a:ext cx="791328" cy="263776"/>
                        </a:xfrm>
                        <a:prstGeom prst="rect">
                          <a:avLst/>
                        </a:prstGeom>
                      </pic:spPr>
                    </pic:pic>
                  </a:graphicData>
                </a:graphic>
              </wp:inline>
            </w:drawing>
          </w: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tbl>
          <w:tblPr>
            <w:tblCellMar>
              <w:top w:w="0" w:type="dxa"/>
              <w:left w:w="0" w:type="dxa"/>
              <w:bottom w:w="0" w:type="dxa"/>
              <w:right w:w="0" w:type="dxa"/>
            </w:tblCellMar>
          </w:tblPr>
          <w:tblGrid>
            <w:gridCol w:w="19627"/>
          </w:tblGrid>
          <w:tr>
            <w:trPr>
              <w:trHeight w:val="262" w:hRule="atLeast"/>
            </w:trPr>
            <w:tc>
              <w:tcPr>
                <w:tcW w:w="1962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4"/>
                  </w:rPr>
                  <w:t xml:space="preserve">REGISTAR UGOVORA</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7" /><Relationship Type="http://schemas.openxmlformats.org/officeDocument/2006/relationships/numbering" Target="/word/numbering.xml" Id="rId9" /></Relationships>
</file>

<file path=word/_rels/header0.xml.rels>&#65279;<?xml version="1.0" encoding="utf-8"?><Relationships xmlns="http://schemas.openxmlformats.org/package/2006/relationships"><Relationship Type="http://schemas.openxmlformats.org/officeDocument/2006/relationships/image" Target="/word/media/img3.png"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RPT_Ugovor</dc:title>
</cp:coreProperties>
</file>